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7E27" w14:textId="77777777" w:rsidR="00F609B9" w:rsidRPr="007A2E98" w:rsidRDefault="0058696F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ERASMUS+ </w:t>
      </w:r>
      <w:r w:rsidR="00D32213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="00D32213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ŠKOLENIA</w:t>
      </w:r>
      <w:r w:rsidR="001B247F" w:rsidRPr="007A2E98">
        <w:rPr>
          <w:rStyle w:val="Odkaznavysvetlivku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14:paraId="46C38EC9" w14:textId="017BA950" w:rsidR="004C7784" w:rsidRDefault="007176C0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4C7784">
        <w:rPr>
          <w:rFonts w:ascii="Verdana" w:hAnsi="Verdana" w:cs="Arial"/>
          <w:sz w:val="20"/>
          <w:szCs w:val="36"/>
          <w:lang w:val="sk-SK"/>
        </w:rPr>
        <w:t>fyzick</w:t>
      </w:r>
      <w:r w:rsidR="00220C56">
        <w:rPr>
          <w:rFonts w:ascii="Verdana" w:hAnsi="Verdana" w:cs="Arial"/>
          <w:sz w:val="20"/>
          <w:szCs w:val="36"/>
          <w:lang w:val="sk-SK"/>
        </w:rPr>
        <w:t>ej</w:t>
      </w:r>
      <w:r w:rsidR="004C7784">
        <w:rPr>
          <w:rFonts w:ascii="Verdana" w:hAnsi="Verdana" w:cs="Arial"/>
          <w:sz w:val="20"/>
          <w:szCs w:val="36"/>
          <w:lang w:val="sk-SK"/>
        </w:rPr>
        <w:t xml:space="preserve"> aktivit</w:t>
      </w:r>
      <w:r w:rsidR="00220C56">
        <w:rPr>
          <w:rFonts w:ascii="Verdana" w:hAnsi="Verdana" w:cs="Arial"/>
          <w:sz w:val="20"/>
          <w:szCs w:val="36"/>
          <w:lang w:val="sk-SK"/>
        </w:rPr>
        <w:t>y</w:t>
      </w:r>
      <w:r w:rsidR="004C7784">
        <w:rPr>
          <w:rFonts w:ascii="Verdana" w:hAnsi="Verdana" w:cs="Arial"/>
          <w:sz w:val="20"/>
          <w:szCs w:val="36"/>
          <w:lang w:val="sk-SK"/>
        </w:rPr>
        <w:t xml:space="preserve"> 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od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</w:p>
    <w:p w14:paraId="57498F28" w14:textId="77777777" w:rsidR="00220C56" w:rsidRPr="009903D4" w:rsidRDefault="00220C56" w:rsidP="007176C0">
      <w:pPr>
        <w:spacing w:after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9903D4">
        <w:rPr>
          <w:rFonts w:ascii="Verdana" w:hAnsi="Verdana" w:cs="Arial"/>
          <w:sz w:val="20"/>
          <w:szCs w:val="36"/>
          <w:lang w:val="sk-SK"/>
        </w:rPr>
        <w:t>Trvanie</w:t>
      </w:r>
      <w:r>
        <w:rPr>
          <w:rFonts w:ascii="Verdana" w:hAnsi="Verdana" w:cs="Arial"/>
          <w:sz w:val="20"/>
          <w:szCs w:val="36"/>
          <w:lang w:val="sk-SK"/>
        </w:rPr>
        <w:t xml:space="preserve"> v dňoch okrem dní na cestu:</w:t>
      </w:r>
    </w:p>
    <w:p w14:paraId="3C05DF14" w14:textId="6D7E661E" w:rsidR="007176C0" w:rsidRPr="004E53AC" w:rsidRDefault="004C7784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>Ak je to relevantné, plánovan</w:t>
      </w:r>
      <w:r w:rsidR="00220C56">
        <w:rPr>
          <w:rFonts w:ascii="Verdana" w:hAnsi="Verdana" w:cs="Arial"/>
          <w:sz w:val="20"/>
          <w:szCs w:val="36"/>
          <w:lang w:val="sk-SK"/>
        </w:rPr>
        <w:t>ý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 virtuáln</w:t>
      </w:r>
      <w:r w:rsidR="00220C56">
        <w:rPr>
          <w:rFonts w:ascii="Verdana" w:hAnsi="Verdana" w:cs="Arial"/>
          <w:sz w:val="20"/>
          <w:szCs w:val="36"/>
          <w:lang w:val="sk-SK"/>
        </w:rPr>
        <w:t>y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 </w:t>
      </w:r>
      <w:r w:rsidR="00220C56">
        <w:rPr>
          <w:rFonts w:ascii="Verdana" w:hAnsi="Verdana" w:cs="Arial"/>
          <w:sz w:val="20"/>
          <w:szCs w:val="36"/>
          <w:lang w:val="sk-SK"/>
        </w:rPr>
        <w:t>komponent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="007176C0" w:rsidRPr="004E53AC">
        <w:rPr>
          <w:rFonts w:ascii="Verdana" w:hAnsi="Verdana" w:cs="Arial"/>
          <w:i/>
          <w:sz w:val="20"/>
          <w:szCs w:val="36"/>
          <w:lang w:val="sk-SK"/>
        </w:rPr>
        <w:t xml:space="preserve"> </w:t>
      </w:r>
    </w:p>
    <w:p w14:paraId="1EBE26B6" w14:textId="77777777" w:rsidR="007176C0" w:rsidRPr="007A2E98" w:rsidRDefault="007176C0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</w:p>
    <w:p w14:paraId="7FDFD1C8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1701"/>
        <w:gridCol w:w="1910"/>
        <w:gridCol w:w="2343"/>
      </w:tblGrid>
      <w:tr w:rsidR="00377526" w:rsidRPr="007A2E98" w14:paraId="54578867" w14:textId="77777777" w:rsidTr="00935128">
        <w:trPr>
          <w:trHeight w:val="334"/>
        </w:trPr>
        <w:tc>
          <w:tcPr>
            <w:tcW w:w="3085" w:type="dxa"/>
            <w:shd w:val="clear" w:color="auto" w:fill="FFFFFF"/>
          </w:tcPr>
          <w:p w14:paraId="487FD24D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1701" w:type="dxa"/>
            <w:shd w:val="clear" w:color="auto" w:fill="FFFFFF"/>
          </w:tcPr>
          <w:p w14:paraId="6AB3BC7F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0C533CE4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343" w:type="dxa"/>
            <w:shd w:val="clear" w:color="auto" w:fill="FFFFFF"/>
          </w:tcPr>
          <w:p w14:paraId="7053A7C1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7D8CAA4E" w14:textId="77777777" w:rsidTr="00935128">
        <w:trPr>
          <w:trHeight w:val="412"/>
        </w:trPr>
        <w:tc>
          <w:tcPr>
            <w:tcW w:w="3085" w:type="dxa"/>
            <w:shd w:val="clear" w:color="auto" w:fill="FFFFFF"/>
          </w:tcPr>
          <w:p w14:paraId="3D18C9D5" w14:textId="77777777"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7B03D83A" w14:textId="77777777"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1701" w:type="dxa"/>
            <w:shd w:val="clear" w:color="auto" w:fill="FFFFFF"/>
          </w:tcPr>
          <w:p w14:paraId="5D8B1FD5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3D510479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Odkaznavysvetlivku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343" w:type="dxa"/>
            <w:shd w:val="clear" w:color="auto" w:fill="FFFFFF"/>
          </w:tcPr>
          <w:p w14:paraId="6825647B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4B84FC7D" w14:textId="77777777" w:rsidTr="00935128">
        <w:tc>
          <w:tcPr>
            <w:tcW w:w="3085" w:type="dxa"/>
            <w:shd w:val="clear" w:color="auto" w:fill="FFFFFF"/>
          </w:tcPr>
          <w:p w14:paraId="186E7A8F" w14:textId="77777777" w:rsidR="00C75891" w:rsidRDefault="00F609B9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61607C1D" w14:textId="77777777" w:rsidR="00377526" w:rsidRPr="007A2E98" w:rsidRDefault="00377526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5891">
              <w:rPr>
                <w:rFonts w:ascii="Verdana" w:hAnsi="Verdana" w:cs="Arial"/>
                <w:sz w:val="20"/>
                <w:lang w:val="sk-SK"/>
              </w:rPr>
              <w:t>[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M</w:t>
            </w:r>
            <w:r w:rsidR="00C75891">
              <w:rPr>
                <w:rFonts w:ascii="Verdana" w:hAnsi="Verdana" w:cs="Arial"/>
                <w:sz w:val="20"/>
                <w:lang w:val="sk-SK"/>
              </w:rPr>
              <w:t>už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/</w:t>
            </w:r>
            <w:r w:rsidR="00F609B9" w:rsidRPr="00935128">
              <w:rPr>
                <w:rFonts w:ascii="Verdana" w:hAnsi="Verdana" w:cs="Arial"/>
                <w:sz w:val="20"/>
                <w:lang w:val="sk-SK"/>
              </w:rPr>
              <w:t>Ž</w:t>
            </w:r>
            <w:r w:rsidR="00C75891">
              <w:rPr>
                <w:rFonts w:ascii="Verdana" w:hAnsi="Verdana" w:cs="Arial"/>
                <w:sz w:val="20"/>
                <w:lang w:val="sk-SK"/>
              </w:rPr>
              <w:t>ena/Ne</w:t>
            </w:r>
            <w:r w:rsidR="00EE4967">
              <w:rPr>
                <w:rFonts w:ascii="Verdana" w:hAnsi="Verdana" w:cs="Arial"/>
                <w:sz w:val="20"/>
                <w:lang w:val="sk-SK"/>
              </w:rPr>
              <w:t>určit</w:t>
            </w:r>
            <w:r w:rsidR="00C75891">
              <w:rPr>
                <w:rFonts w:ascii="Verdana" w:hAnsi="Verdana" w:cs="Arial"/>
                <w:sz w:val="20"/>
                <w:lang w:val="sk-SK"/>
              </w:rPr>
              <w:t>é</w:t>
            </w:r>
            <w:r w:rsidRPr="00C75891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701" w:type="dxa"/>
            <w:shd w:val="clear" w:color="auto" w:fill="FFFFFF"/>
          </w:tcPr>
          <w:p w14:paraId="4D865F44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3701A1C6" w14:textId="09AAC948" w:rsidR="00377526" w:rsidRPr="007A2E98" w:rsidRDefault="009903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Akademický</w:t>
            </w:r>
            <w:r w:rsidR="00F609B9" w:rsidRPr="007A2E98">
              <w:rPr>
                <w:rFonts w:ascii="Verdana" w:hAnsi="Verdana" w:cs="Arial"/>
                <w:sz w:val="20"/>
                <w:lang w:val="sk-SK"/>
              </w:rPr>
              <w:t xml:space="preserve"> rok</w:t>
            </w:r>
          </w:p>
        </w:tc>
        <w:tc>
          <w:tcPr>
            <w:tcW w:w="2343" w:type="dxa"/>
            <w:shd w:val="clear" w:color="auto" w:fill="FFFFFF"/>
          </w:tcPr>
          <w:p w14:paraId="54A7FC40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20../20..</w:t>
            </w:r>
          </w:p>
        </w:tc>
      </w:tr>
      <w:tr w:rsidR="00377526" w:rsidRPr="007A2E98" w14:paraId="0AC7100D" w14:textId="77777777" w:rsidTr="00935128">
        <w:tc>
          <w:tcPr>
            <w:tcW w:w="3085" w:type="dxa"/>
            <w:shd w:val="clear" w:color="auto" w:fill="FFFFFF"/>
          </w:tcPr>
          <w:p w14:paraId="47D72E10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1701" w:type="dxa"/>
            <w:shd w:val="clear" w:color="auto" w:fill="FFFFFF"/>
          </w:tcPr>
          <w:p w14:paraId="250EEFCF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4912A36D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shd w:val="clear" w:color="auto" w:fill="FFFFFF"/>
          </w:tcPr>
          <w:p w14:paraId="6B147485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11BF6E69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77FB61A5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887CE1" w:rsidRPr="007A2E98" w14:paraId="0A5EBBAA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01DDFD4B" w14:textId="77777777" w:rsidR="00887CE1" w:rsidRPr="007A2E9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</w:t>
            </w:r>
            <w:r w:rsidR="00F609B9" w:rsidRPr="007A2E98">
              <w:rPr>
                <w:rFonts w:ascii="Verdana" w:hAnsi="Verdana" w:cs="Arial"/>
                <w:sz w:val="20"/>
                <w:lang w:val="sk-SK"/>
              </w:rPr>
              <w:t>ázov</w:t>
            </w:r>
          </w:p>
        </w:tc>
        <w:tc>
          <w:tcPr>
            <w:tcW w:w="2412" w:type="dxa"/>
            <w:shd w:val="clear" w:color="auto" w:fill="FFFFFF"/>
          </w:tcPr>
          <w:p w14:paraId="3C4ACD96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14:paraId="1CBDB4D6" w14:textId="77777777" w:rsidR="00887CE1" w:rsidRPr="007A2E98" w:rsidRDefault="00B1239C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</w:t>
            </w:r>
            <w:r w:rsidR="00141CD3" w:rsidRPr="007A2E98">
              <w:rPr>
                <w:rFonts w:ascii="Verdana" w:hAnsi="Verdana" w:cs="Arial"/>
                <w:sz w:val="20"/>
                <w:lang w:val="sk-SK"/>
              </w:rPr>
              <w:t>Katedra</w:t>
            </w:r>
          </w:p>
        </w:tc>
        <w:tc>
          <w:tcPr>
            <w:tcW w:w="2343" w:type="dxa"/>
            <w:vMerge w:val="restart"/>
            <w:shd w:val="clear" w:color="auto" w:fill="FFFFFF"/>
          </w:tcPr>
          <w:p w14:paraId="34CF28D8" w14:textId="77777777"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887CE1" w:rsidRPr="007A2E98" w14:paraId="3CAA8654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6F523063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0840D9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3F1738AE" w14:textId="77777777" w:rsidR="00887CE1" w:rsidRPr="007A2E98" w:rsidRDefault="00C000CE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78E648A5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14:paraId="357DCF30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vMerge/>
            <w:shd w:val="clear" w:color="auto" w:fill="FFFFFF"/>
          </w:tcPr>
          <w:p w14:paraId="368237FC" w14:textId="77777777"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5D38C05A" w14:textId="77777777" w:rsidTr="00935128">
        <w:trPr>
          <w:trHeight w:val="559"/>
        </w:trPr>
        <w:tc>
          <w:tcPr>
            <w:tcW w:w="2232" w:type="dxa"/>
            <w:shd w:val="clear" w:color="auto" w:fill="FFFFFF"/>
          </w:tcPr>
          <w:p w14:paraId="74F01ECD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14:paraId="3ADA99F5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6F510CAA" w14:textId="77777777" w:rsidR="00377526" w:rsidRPr="007A2E98" w:rsidRDefault="00655B1B" w:rsidP="000840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343" w:type="dxa"/>
            <w:shd w:val="clear" w:color="auto" w:fill="FFFFFF"/>
          </w:tcPr>
          <w:p w14:paraId="135FCC99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57210940" w14:textId="77777777" w:rsidTr="00935128">
        <w:tc>
          <w:tcPr>
            <w:tcW w:w="2232" w:type="dxa"/>
            <w:shd w:val="clear" w:color="auto" w:fill="FFFFFF"/>
          </w:tcPr>
          <w:p w14:paraId="6538346E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384043D7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14776DD1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44BCB52E" w14:textId="77777777" w:rsidR="00F609B9" w:rsidRPr="007A2E98" w:rsidRDefault="00F609B9" w:rsidP="00F609B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167F7FC7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3455B582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296CD1F7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4EBFB1EB" w14:textId="77777777"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Odkaznavysvetlivku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28"/>
        <w:gridCol w:w="2229"/>
        <w:gridCol w:w="2350"/>
      </w:tblGrid>
      <w:tr w:rsidR="007176C0" w:rsidRPr="007A2E98" w14:paraId="47712DBE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195F43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84D7B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1057258F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4A57E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537DB9F3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37DB1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099DAF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306C3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43926BDA" w14:textId="77777777" w:rsidTr="00935128">
        <w:trPr>
          <w:trHeight w:val="47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4893B2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70F12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EA05AD" w14:textId="77777777" w:rsidR="007176C0" w:rsidRPr="007A2E98" w:rsidRDefault="007176C0" w:rsidP="00655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8730B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176C0" w:rsidRPr="007A2E98" w14:paraId="0D207722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40519A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35875EC2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AFBD7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AC25E5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0F36A447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8E25A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733720E0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86FE10" w14:textId="77777777" w:rsidR="007176C0" w:rsidRPr="007A2E98" w:rsidRDefault="00220C56" w:rsidP="00B7053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Typ podniku: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D73D2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1081F" w14:textId="77777777" w:rsidR="007176C0" w:rsidRPr="007A2E98" w:rsidRDefault="007176C0" w:rsidP="000656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14:paraId="5A015604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DBF9C" w14:textId="77777777" w:rsidR="007176C0" w:rsidRPr="007A2E98" w:rsidRDefault="007176C0" w:rsidP="0006565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14:paraId="41BC6338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14:paraId="24F52F2E" w14:textId="77777777" w:rsidR="00967A21" w:rsidRPr="007A2E98" w:rsidRDefault="00967A21" w:rsidP="00967A21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14:paraId="6D1FD0A6" w14:textId="77777777" w:rsidR="00377526" w:rsidRPr="007A2E98" w:rsidRDefault="00F609B9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  <w:r w:rsidR="00377526"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78946171" w14:textId="77777777" w:rsidR="00377526" w:rsidRPr="007A2E98" w:rsidRDefault="00963E95" w:rsidP="001414C2">
      <w:pPr>
        <w:pStyle w:val="Nadpis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14:paraId="6F6B370A" w14:textId="77777777" w:rsidR="007176C0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p w14:paraId="7F2B78BC" w14:textId="7B53DCD4" w:rsidR="004C7784" w:rsidRPr="004E53AC" w:rsidRDefault="004C7784" w:rsidP="007176C0">
      <w:pPr>
        <w:pStyle w:val="Text4"/>
        <w:ind w:left="0"/>
        <w:rPr>
          <w:rFonts w:ascii="Verdana" w:hAnsi="Verdana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14:paraId="225055D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1C3B91C" w14:textId="77777777"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0CA147E8" w14:textId="77777777"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7903AB4F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FADD2B" w14:textId="77777777" w:rsidR="00C6319B" w:rsidRPr="007A2E98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0AA2FE9F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26BBF9E" w14:textId="77777777" w:rsidR="00C6319B" w:rsidRPr="00D71C97" w:rsidRDefault="00C6319B" w:rsidP="009903D4">
            <w:pPr>
              <w:spacing w:after="0"/>
              <w:jc w:val="left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</w:p>
        </w:tc>
      </w:tr>
      <w:tr w:rsidR="00377526" w:rsidRPr="007A2E98" w14:paraId="3FB7ADF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A0ED4A8" w14:textId="77777777" w:rsidR="001B247F" w:rsidRPr="007A2E98" w:rsidRDefault="001B247F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14:paraId="16010208" w14:textId="77777777"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27CAA237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498E9DF" w14:textId="77777777" w:rsidR="00377526" w:rsidRPr="007A2E98" w:rsidRDefault="00963E95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Aktivity, ktoré sa 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budú realizovať</w:t>
            </w:r>
            <w:r w:rsidR="00220C56">
              <w:rPr>
                <w:rFonts w:ascii="Verdana" w:hAnsi="Verdana" w:cs="Calibri"/>
                <w:b/>
                <w:sz w:val="20"/>
                <w:lang w:val="sk-SK"/>
              </w:rPr>
              <w:t xml:space="preserve"> (vrátane virtuálneho komponentu, ak je to relevantné)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7950B207" w14:textId="77777777" w:rsidR="00E84774" w:rsidRPr="007A2E98" w:rsidRDefault="00E84774" w:rsidP="007C2207">
            <w:pPr>
              <w:spacing w:before="24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75ED97A9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BDF292" w14:textId="77777777"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490F95AB" w14:textId="77777777"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14:paraId="36E026BB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14:paraId="503AA2FB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748B6939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Odkaznavysvetlivku"/>
          <w:rFonts w:ascii="Verdana" w:hAnsi="Verdana" w:cs="Calibri"/>
          <w:b/>
          <w:sz w:val="20"/>
          <w:lang w:val="sk-SK"/>
        </w:rPr>
        <w:endnoteReference w:id="7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23509B15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665A3358" w14:textId="77777777"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14:paraId="2D709215" w14:textId="77777777"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14:paraId="52A104AC" w14:textId="77777777"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14:paraId="63667A0D" w14:textId="77777777" w:rsidTr="00A85D0A">
        <w:trPr>
          <w:jc w:val="center"/>
        </w:trPr>
        <w:tc>
          <w:tcPr>
            <w:tcW w:w="8876" w:type="dxa"/>
            <w:shd w:val="clear" w:color="auto" w:fill="FFFFFF"/>
          </w:tcPr>
          <w:p w14:paraId="063D1A8C" w14:textId="77777777"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14:paraId="71301B16" w14:textId="77777777"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14:paraId="5D8C1DF7" w14:textId="77777777"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6D651F15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5B666B14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0326C140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A2E98" w14:paraId="0BFC5B97" w14:textId="77777777" w:rsidTr="00A85D0A">
        <w:trPr>
          <w:jc w:val="center"/>
        </w:trPr>
        <w:tc>
          <w:tcPr>
            <w:tcW w:w="8841" w:type="dxa"/>
            <w:shd w:val="clear" w:color="auto" w:fill="FFFFFF"/>
          </w:tcPr>
          <w:p w14:paraId="00D065B5" w14:textId="77777777" w:rsidR="00A85D0A" w:rsidRPr="007A2E98" w:rsidRDefault="0063297E" w:rsidP="007E5D3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Vysielajúca inštitúcia</w:t>
            </w:r>
            <w:r w:rsidR="005234BB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</w:p>
          <w:p w14:paraId="55DA7FBC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3A633BDD" w14:textId="77777777" w:rsidR="00A85D0A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6B525C36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A2E98" w14:paraId="6A4517ED" w14:textId="77777777" w:rsidTr="00A85D0A">
        <w:trPr>
          <w:jc w:val="center"/>
        </w:trPr>
        <w:tc>
          <w:tcPr>
            <w:tcW w:w="8823" w:type="dxa"/>
            <w:shd w:val="clear" w:color="auto" w:fill="FFFFFF"/>
          </w:tcPr>
          <w:p w14:paraId="51A871D6" w14:textId="77777777"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  <w:r w:rsidR="0063297E">
              <w:rPr>
                <w:rFonts w:ascii="Verdana" w:hAnsi="Verdana" w:cs="Calibri"/>
                <w:b/>
                <w:sz w:val="20"/>
                <w:lang w:val="sk-SK"/>
              </w:rPr>
              <w:t>/podnik</w:t>
            </w:r>
          </w:p>
          <w:p w14:paraId="46240013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lastRenderedPageBreak/>
              <w:t>Meno a priezvisko zodpovednej osoby:</w:t>
            </w:r>
          </w:p>
          <w:p w14:paraId="6E23B0DE" w14:textId="77777777"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77B3D2DC" w14:textId="77777777"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7A2E98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C6A0" w14:textId="77777777" w:rsidR="00C75891" w:rsidRDefault="00C75891">
      <w:r>
        <w:separator/>
      </w:r>
    </w:p>
  </w:endnote>
  <w:endnote w:type="continuationSeparator" w:id="0">
    <w:p w14:paraId="1DFCB85B" w14:textId="77777777" w:rsidR="00C75891" w:rsidRDefault="00C75891">
      <w:r>
        <w:continuationSeparator/>
      </w:r>
    </w:p>
  </w:endnote>
  <w:endnote w:id="1">
    <w:p w14:paraId="4F0B96B6" w14:textId="0EE4EA04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</w:p>
    <w:p w14:paraId="0AA19A37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prípade kombinácie výučby a školenia použite  formulár </w:t>
      </w:r>
      <w:r w:rsidRPr="009A1976">
        <w:rPr>
          <w:rFonts w:ascii="Verdana" w:hAnsi="Verdana"/>
          <w:b/>
          <w:sz w:val="18"/>
          <w:szCs w:val="18"/>
          <w:lang w:val="en-GB"/>
        </w:rPr>
        <w:t>Program mobility</w:t>
      </w:r>
      <w:r w:rsidR="00220C56"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b/>
          <w:sz w:val="18"/>
          <w:szCs w:val="18"/>
          <w:lang w:val="en-GB"/>
        </w:rPr>
        <w:t>-</w:t>
      </w:r>
      <w:r w:rsidR="00220C56"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b/>
          <w:sz w:val="18"/>
          <w:szCs w:val="18"/>
          <w:lang w:val="en-GB"/>
        </w:rPr>
        <w:t>výučba</w:t>
      </w:r>
      <w:r w:rsidRPr="009A1976">
        <w:rPr>
          <w:rFonts w:ascii="Verdana" w:hAnsi="Verdana"/>
          <w:sz w:val="18"/>
          <w:szCs w:val="18"/>
          <w:lang w:val="en-GB"/>
        </w:rPr>
        <w:t xml:space="preserve"> a prispôsobte ho obom aktivitám.</w:t>
      </w:r>
    </w:p>
    <w:p w14:paraId="1961C4B5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14:paraId="56C40F52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Kategória zamestnanca: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(priemerne &lt; 10 rokov praxe), Intermediate (priemerne &gt; 10 a &lt; 20 rokov praxe) alebo Senior (priemerne &gt; 20 rokov praxe).</w:t>
      </w:r>
    </w:p>
    <w:p w14:paraId="3A8CA624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14:paraId="40CE7564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Štátna príslušnosť: </w:t>
      </w:r>
      <w:r w:rsidRPr="00DF43D0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14:paraId="4B7A4DA7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2E01CEB8" w14:textId="77777777" w:rsidR="00C75891" w:rsidRDefault="00C75891" w:rsidP="00DF43D0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>Erasmus kód</w:t>
      </w:r>
      <w:r w:rsidRPr="00DF43D0">
        <w:rPr>
          <w:rFonts w:ascii="Verdana" w:hAnsi="Verdana" w:cs="Calibri"/>
          <w:sz w:val="18"/>
          <w:szCs w:val="18"/>
          <w:lang w:val="en-GB"/>
        </w:rPr>
        <w:t xml:space="preserve">: jedinečný kód, ktorý získa každá vysokoškolská inštitúcia spolu s Chartou pre vysokoškolské vzdelávanie (ECHE). Relevantné len pre vysokoškolské inštitúcie nachádzajúce sa v </w:t>
      </w:r>
      <w:r w:rsidR="00220C56">
        <w:rPr>
          <w:rFonts w:ascii="Verdana" w:hAnsi="Verdana" w:cs="Calibri"/>
          <w:sz w:val="18"/>
          <w:szCs w:val="18"/>
          <w:lang w:val="en-GB"/>
        </w:rPr>
        <w:t xml:space="preserve">členských </w:t>
      </w:r>
      <w:r w:rsidRPr="00DF43D0">
        <w:rPr>
          <w:rFonts w:ascii="Verdana" w:hAnsi="Verdana" w:cs="Calibri"/>
          <w:sz w:val="18"/>
          <w:szCs w:val="18"/>
          <w:lang w:val="en-GB"/>
        </w:rPr>
        <w:t>krajinách</w:t>
      </w:r>
      <w:r w:rsidR="00220C56">
        <w:rPr>
          <w:rFonts w:ascii="Verdana" w:hAnsi="Verdana" w:cs="Calibri"/>
          <w:sz w:val="18"/>
          <w:szCs w:val="18"/>
          <w:lang w:val="en-GB"/>
        </w:rPr>
        <w:t xml:space="preserve"> EÚ a tretích krajín pridružených k</w:t>
      </w:r>
      <w:r w:rsidRPr="00DF43D0">
        <w:rPr>
          <w:rFonts w:ascii="Verdana" w:hAnsi="Verdana" w:cs="Calibri"/>
          <w:sz w:val="18"/>
          <w:szCs w:val="18"/>
          <w:lang w:val="en-GB"/>
        </w:rPr>
        <w:t xml:space="preserve"> programu. </w:t>
      </w:r>
    </w:p>
    <w:p w14:paraId="16643486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1D3FBDB1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DF43D0">
        <w:rPr>
          <w:rFonts w:ascii="Verdana" w:hAnsi="Verdana"/>
          <w:sz w:val="18"/>
          <w:szCs w:val="18"/>
          <w:lang w:val="sk-SK"/>
        </w:rPr>
        <w:t>.</w:t>
      </w:r>
    </w:p>
    <w:p w14:paraId="315CEDF1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14:paraId="6FA427D3" w14:textId="62B352F9" w:rsidR="00C75891" w:rsidRPr="00534E3F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534E3F">
        <w:rPr>
          <w:rFonts w:ascii="Verdana" w:hAnsi="Verdana"/>
          <w:sz w:val="18"/>
          <w:szCs w:val="18"/>
          <w:lang w:val="sk-SK"/>
        </w:rPr>
        <w:t xml:space="preserve"> </w:t>
      </w:r>
      <w:r w:rsidR="00220C56" w:rsidRPr="00534E3F">
        <w:rPr>
          <w:rFonts w:ascii="Verdana" w:hAnsi="Verdana"/>
          <w:sz w:val="18"/>
          <w:szCs w:val="18"/>
          <w:lang w:val="sk-SK"/>
        </w:rPr>
        <w:t>Každé odvolanie sa na “podnik” sú relevantné iba na mobilitu zamestnancov medzi členskými krajinami EÚ a tretími krajinami pridruženými k programu alebo v rámci projektov Budovania kapacít.</w:t>
      </w:r>
      <w:r w:rsidR="00220C56" w:rsidRPr="009A1976" w:rsidDel="00220C56">
        <w:rPr>
          <w:rFonts w:ascii="Verdana" w:hAnsi="Verdana"/>
          <w:sz w:val="18"/>
          <w:szCs w:val="18"/>
        </w:rPr>
        <w:t xml:space="preserve"> </w:t>
      </w:r>
    </w:p>
  </w:endnote>
  <w:endnote w:id="7">
    <w:p w14:paraId="0798CFB4" w14:textId="39829C84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</w:t>
      </w:r>
      <w:r w:rsidR="00220C56">
        <w:rPr>
          <w:rFonts w:ascii="Verdana" w:hAnsi="Verdana"/>
          <w:sz w:val="18"/>
          <w:szCs w:val="18"/>
          <w:lang w:val="sk-SK"/>
        </w:rPr>
        <w:t> tretími krajinami nepridruženými k programu</w:t>
      </w:r>
      <w:r>
        <w:rPr>
          <w:rFonts w:ascii="Verdana" w:hAnsi="Verdana"/>
          <w:sz w:val="18"/>
          <w:szCs w:val="18"/>
          <w:lang w:val="sk-SK"/>
        </w:rPr>
        <w:t xml:space="preserve"> v závislosti od právneho poriadku </w:t>
      </w:r>
      <w:r w:rsidR="00220C56">
        <w:rPr>
          <w:rFonts w:ascii="Verdana" w:hAnsi="Verdana"/>
          <w:sz w:val="18"/>
          <w:szCs w:val="18"/>
          <w:lang w:val="sk-SK"/>
        </w:rPr>
        <w:t xml:space="preserve">členskej </w:t>
      </w:r>
      <w:r>
        <w:rPr>
          <w:rFonts w:ascii="Verdana" w:hAnsi="Verdana"/>
          <w:sz w:val="18"/>
          <w:szCs w:val="18"/>
          <w:lang w:val="sk-SK"/>
        </w:rPr>
        <w:t>krajiny</w:t>
      </w:r>
      <w:r w:rsidR="00220C56">
        <w:rPr>
          <w:rFonts w:ascii="Verdana" w:hAnsi="Verdana"/>
          <w:sz w:val="18"/>
          <w:szCs w:val="18"/>
          <w:lang w:val="sk-SK"/>
        </w:rPr>
        <w:t xml:space="preserve"> EÚ alebo tretej krajiny pridruženej k programu</w:t>
      </w:r>
      <w:r>
        <w:rPr>
          <w:rFonts w:ascii="Verdana" w:hAnsi="Verdana"/>
          <w:sz w:val="18"/>
          <w:szCs w:val="18"/>
          <w:lang w:val="sk-SK"/>
        </w:rPr>
        <w:t>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8AE5" w14:textId="77777777" w:rsidR="00C75891" w:rsidRPr="007E2F6C" w:rsidRDefault="00C7589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F9AA" w14:textId="77777777" w:rsidR="00C75891" w:rsidRDefault="00C75891">
    <w:pPr>
      <w:pStyle w:val="Pta"/>
    </w:pPr>
  </w:p>
  <w:p w14:paraId="19A8ACCE" w14:textId="77777777" w:rsidR="00C75891" w:rsidRPr="00910BEB" w:rsidRDefault="00C7589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57E7" w14:textId="77777777" w:rsidR="00C75891" w:rsidRDefault="00C75891">
      <w:r>
        <w:separator/>
      </w:r>
    </w:p>
  </w:footnote>
  <w:footnote w:type="continuationSeparator" w:id="0">
    <w:p w14:paraId="616A8717" w14:textId="77777777" w:rsidR="00C75891" w:rsidRDefault="00C7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9419" w14:textId="203791E6" w:rsidR="00C75891" w:rsidRPr="00495B18" w:rsidRDefault="00534E3F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pict w14:anchorId="1E5BFE95"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left:0;text-align:left;margin-left:288.6pt;margin-top:.7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2fZ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" filled="f" stroked="f">
          <v:textbox>
            <w:txbxContent>
              <w:p w14:paraId="14ADDC2B" w14:textId="77777777" w:rsidR="00C75891" w:rsidRPr="00534E3F" w:rsidRDefault="00C75891" w:rsidP="00F609B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pl-PL"/>
                  </w:rPr>
                </w:pPr>
                <w:r w:rsidRPr="00534E3F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pl-PL"/>
                  </w:rPr>
                  <w:t xml:space="preserve">Vysokoškolské vzdelávanie </w:t>
                </w:r>
              </w:p>
              <w:p w14:paraId="6CE41E95" w14:textId="77777777" w:rsidR="00C75891" w:rsidRPr="00534E3F" w:rsidRDefault="00C75891" w:rsidP="00F609B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pl-PL"/>
                  </w:rPr>
                </w:pPr>
                <w:r w:rsidRPr="00534E3F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pl-PL"/>
                  </w:rPr>
                  <w:t>Program mobility</w:t>
                </w:r>
              </w:p>
              <w:p w14:paraId="0676267B" w14:textId="77777777" w:rsidR="00C75891" w:rsidRPr="00534E3F" w:rsidRDefault="00C75891" w:rsidP="00F609B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pl-PL"/>
                  </w:rPr>
                </w:pPr>
                <w:r w:rsidRPr="00534E3F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pl-PL"/>
                  </w:rPr>
                  <w:t>Meno a priezvisko</w:t>
                </w:r>
                <w:r w:rsidRPr="00534E3F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pl-PL"/>
                  </w:rPr>
                  <w:t xml:space="preserve"> </w:t>
                </w:r>
                <w:r w:rsidRPr="00534E3F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pl-PL"/>
                  </w:rPr>
                  <w:t>účastníka</w:t>
                </w:r>
              </w:p>
              <w:p w14:paraId="7DAEE2F8" w14:textId="77777777" w:rsidR="00C75891" w:rsidRPr="00534E3F" w:rsidRDefault="00C75891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pl-PL"/>
                  </w:rPr>
                </w:pPr>
              </w:p>
              <w:p w14:paraId="39463D54" w14:textId="77777777" w:rsidR="00C75891" w:rsidRPr="00534E3F" w:rsidRDefault="00C75891" w:rsidP="007F183D">
                <w:pPr>
                  <w:tabs>
                    <w:tab w:val="left" w:pos="3119"/>
                  </w:tabs>
                  <w:spacing w:after="12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pl-PL"/>
                  </w:rPr>
                </w:pPr>
                <w:r w:rsidRPr="00534E3F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pl-PL"/>
                  </w:rPr>
                  <w:t xml:space="preserve"> </w:t>
                </w:r>
              </w:p>
            </w:txbxContent>
          </v:textbox>
        </v:shape>
      </w:pict>
    </w:r>
    <w:r w:rsidR="00C75891">
      <w:rPr>
        <w:rFonts w:ascii="Arial Narrow" w:hAnsi="Arial Narrow"/>
        <w:sz w:val="18"/>
        <w:szCs w:val="18"/>
        <w:lang w:val="en-GB"/>
      </w:rPr>
      <w:t xml:space="preserve">Program mobility </w:t>
    </w:r>
    <w:r w:rsidR="00AE07EA">
      <w:rPr>
        <w:rFonts w:ascii="Arial Narrow" w:hAnsi="Arial Narrow"/>
        <w:sz w:val="18"/>
        <w:szCs w:val="18"/>
        <w:lang w:val="en-GB"/>
      </w:rPr>
      <w:t>–</w:t>
    </w:r>
    <w:r w:rsidR="00C75891">
      <w:rPr>
        <w:rFonts w:ascii="Arial Narrow" w:hAnsi="Arial Narrow"/>
        <w:sz w:val="18"/>
        <w:szCs w:val="18"/>
        <w:lang w:val="en-GB"/>
      </w:rPr>
      <w:t xml:space="preserve"> </w:t>
    </w:r>
    <w:proofErr w:type="spellStart"/>
    <w:r w:rsidR="00C75891">
      <w:rPr>
        <w:rFonts w:ascii="Arial Narrow" w:hAnsi="Arial Narrow"/>
        <w:sz w:val="18"/>
        <w:szCs w:val="18"/>
        <w:lang w:val="en-GB"/>
      </w:rPr>
      <w:t>školenia</w:t>
    </w:r>
    <w:proofErr w:type="spellEnd"/>
    <w:r w:rsidR="00C75891" w:rsidRPr="00495B18">
      <w:rPr>
        <w:rFonts w:ascii="Arial Narrow" w:hAnsi="Arial Narrow"/>
        <w:sz w:val="18"/>
        <w:szCs w:val="18"/>
        <w:lang w:val="en-GB"/>
      </w:rPr>
      <w:t xml:space="preserve"> –</w:t>
    </w:r>
    <w:r w:rsidR="00C75891">
      <w:rPr>
        <w:rFonts w:ascii="Arial Narrow" w:hAnsi="Arial Narrow"/>
        <w:sz w:val="18"/>
        <w:szCs w:val="18"/>
        <w:lang w:val="en-GB"/>
      </w:rPr>
      <w:t xml:space="preserve"> 20</w:t>
    </w:r>
    <w:r w:rsidR="004C7784">
      <w:rPr>
        <w:rFonts w:ascii="Arial Narrow" w:hAnsi="Arial Narrow"/>
        <w:sz w:val="18"/>
        <w:szCs w:val="18"/>
        <w:lang w:val="en-GB"/>
      </w:rPr>
      <w:t>2</w:t>
    </w:r>
    <w:r w:rsidR="0058696F">
      <w:rPr>
        <w:rFonts w:ascii="Arial Narrow" w:hAnsi="Arial Narrow"/>
        <w:sz w:val="18"/>
        <w:szCs w:val="18"/>
        <w:lang w:val="en-GB"/>
      </w:rPr>
      <w:t>2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C75891" w:rsidRPr="00967BFC" w14:paraId="46309AA2" w14:textId="77777777" w:rsidTr="00FE0FB6">
      <w:trPr>
        <w:trHeight w:val="823"/>
      </w:trPr>
      <w:tc>
        <w:tcPr>
          <w:tcW w:w="7135" w:type="dxa"/>
          <w:vAlign w:val="center"/>
        </w:tcPr>
        <w:p w14:paraId="78655760" w14:textId="77777777" w:rsidR="00C75891" w:rsidRPr="00AD66BB" w:rsidRDefault="004E53A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58240" behindDoc="0" locked="0" layoutInCell="1" allowOverlap="1" wp14:anchorId="4A42662E" wp14:editId="7056DA8F">
                <wp:simplePos x="0" y="0"/>
                <wp:positionH relativeFrom="column">
                  <wp:posOffset>-146685</wp:posOffset>
                </wp:positionH>
                <wp:positionV relativeFrom="paragraph">
                  <wp:posOffset>0</wp:posOffset>
                </wp:positionV>
                <wp:extent cx="1605246" cy="61200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erasmus 21 2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246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75891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62D5FBFA" w14:textId="77777777" w:rsidR="00C75891" w:rsidRPr="00967BFC" w:rsidRDefault="00C75891" w:rsidP="00C05937">
          <w:pPr>
            <w:pStyle w:val="ZDGName"/>
            <w:rPr>
              <w:lang w:val="en-GB"/>
            </w:rPr>
          </w:pPr>
        </w:p>
      </w:tc>
    </w:tr>
  </w:tbl>
  <w:p w14:paraId="51A91982" w14:textId="77777777" w:rsidR="00C75891" w:rsidRPr="00495B18" w:rsidRDefault="00C75891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56C7" w14:textId="77777777" w:rsidR="00C75891" w:rsidRPr="00865FC1" w:rsidRDefault="00C75891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F547E4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C472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82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865D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F4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0A0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99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1645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A2C1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7D98C5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7A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B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D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BCE5E5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8C20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F62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1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6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3209">
    <w:abstractNumId w:val="1"/>
  </w:num>
  <w:num w:numId="2" w16cid:durableId="682705641">
    <w:abstractNumId w:val="0"/>
  </w:num>
  <w:num w:numId="3" w16cid:durableId="1432701387">
    <w:abstractNumId w:val="18"/>
  </w:num>
  <w:num w:numId="4" w16cid:durableId="172427104">
    <w:abstractNumId w:val="28"/>
  </w:num>
  <w:num w:numId="5" w16cid:durableId="522524671">
    <w:abstractNumId w:val="21"/>
  </w:num>
  <w:num w:numId="6" w16cid:durableId="466971595">
    <w:abstractNumId w:val="27"/>
  </w:num>
  <w:num w:numId="7" w16cid:durableId="714697340">
    <w:abstractNumId w:val="42"/>
  </w:num>
  <w:num w:numId="8" w16cid:durableId="1425565961">
    <w:abstractNumId w:val="43"/>
  </w:num>
  <w:num w:numId="9" w16cid:durableId="874582209">
    <w:abstractNumId w:val="25"/>
  </w:num>
  <w:num w:numId="10" w16cid:durableId="471825108">
    <w:abstractNumId w:val="41"/>
  </w:num>
  <w:num w:numId="11" w16cid:durableId="281041871">
    <w:abstractNumId w:val="39"/>
  </w:num>
  <w:num w:numId="12" w16cid:durableId="1184707095">
    <w:abstractNumId w:val="31"/>
  </w:num>
  <w:num w:numId="13" w16cid:durableId="58142158">
    <w:abstractNumId w:val="37"/>
  </w:num>
  <w:num w:numId="14" w16cid:durableId="942420413">
    <w:abstractNumId w:val="19"/>
  </w:num>
  <w:num w:numId="15" w16cid:durableId="1481843521">
    <w:abstractNumId w:val="26"/>
  </w:num>
  <w:num w:numId="16" w16cid:durableId="762527785">
    <w:abstractNumId w:val="15"/>
  </w:num>
  <w:num w:numId="17" w16cid:durableId="1660382629">
    <w:abstractNumId w:val="22"/>
  </w:num>
  <w:num w:numId="18" w16cid:durableId="2036804999">
    <w:abstractNumId w:val="44"/>
  </w:num>
  <w:num w:numId="19" w16cid:durableId="255601824">
    <w:abstractNumId w:val="33"/>
  </w:num>
  <w:num w:numId="20" w16cid:durableId="748846716">
    <w:abstractNumId w:val="17"/>
  </w:num>
  <w:num w:numId="21" w16cid:durableId="916551294">
    <w:abstractNumId w:val="29"/>
  </w:num>
  <w:num w:numId="22" w16cid:durableId="1253318532">
    <w:abstractNumId w:val="30"/>
  </w:num>
  <w:num w:numId="23" w16cid:durableId="257912151">
    <w:abstractNumId w:val="32"/>
  </w:num>
  <w:num w:numId="24" w16cid:durableId="1842234648">
    <w:abstractNumId w:val="4"/>
  </w:num>
  <w:num w:numId="25" w16cid:durableId="789130614">
    <w:abstractNumId w:val="7"/>
  </w:num>
  <w:num w:numId="26" w16cid:durableId="251814692">
    <w:abstractNumId w:val="35"/>
  </w:num>
  <w:num w:numId="27" w16cid:durableId="1147625008">
    <w:abstractNumId w:val="16"/>
  </w:num>
  <w:num w:numId="28" w16cid:durableId="1535465761">
    <w:abstractNumId w:val="10"/>
  </w:num>
  <w:num w:numId="29" w16cid:durableId="1609002884">
    <w:abstractNumId w:val="38"/>
  </w:num>
  <w:num w:numId="30" w16cid:durableId="1927882002">
    <w:abstractNumId w:val="34"/>
  </w:num>
  <w:num w:numId="31" w16cid:durableId="781145227">
    <w:abstractNumId w:val="24"/>
  </w:num>
  <w:num w:numId="32" w16cid:durableId="2066833741">
    <w:abstractNumId w:val="12"/>
  </w:num>
  <w:num w:numId="33" w16cid:durableId="1285229791">
    <w:abstractNumId w:val="36"/>
  </w:num>
  <w:num w:numId="34" w16cid:durableId="1034697299">
    <w:abstractNumId w:val="13"/>
  </w:num>
  <w:num w:numId="35" w16cid:durableId="327368534">
    <w:abstractNumId w:val="14"/>
  </w:num>
  <w:num w:numId="36" w16cid:durableId="1589122640">
    <w:abstractNumId w:val="11"/>
  </w:num>
  <w:num w:numId="37" w16cid:durableId="1709142600">
    <w:abstractNumId w:val="9"/>
  </w:num>
  <w:num w:numId="38" w16cid:durableId="1104618657">
    <w:abstractNumId w:val="36"/>
  </w:num>
  <w:num w:numId="39" w16cid:durableId="1831864139">
    <w:abstractNumId w:val="45"/>
  </w:num>
  <w:num w:numId="40" w16cid:durableId="4276547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45086365">
    <w:abstractNumId w:val="3"/>
  </w:num>
  <w:num w:numId="42" w16cid:durableId="18082042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59348333">
    <w:abstractNumId w:val="18"/>
  </w:num>
  <w:num w:numId="44" w16cid:durableId="1776561993">
    <w:abstractNumId w:val="18"/>
  </w:num>
  <w:num w:numId="45" w16cid:durableId="213983087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C79"/>
    <w:rsid w:val="000500F2"/>
    <w:rsid w:val="00050692"/>
    <w:rsid w:val="00052009"/>
    <w:rsid w:val="000566D0"/>
    <w:rsid w:val="000605C0"/>
    <w:rsid w:val="00060AB1"/>
    <w:rsid w:val="000624B2"/>
    <w:rsid w:val="00062E29"/>
    <w:rsid w:val="00065654"/>
    <w:rsid w:val="0006630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1511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A7D93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A1C"/>
    <w:rsid w:val="00214C24"/>
    <w:rsid w:val="00220C56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C53"/>
    <w:rsid w:val="00255678"/>
    <w:rsid w:val="00255C91"/>
    <w:rsid w:val="002570D4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568C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C778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3AC"/>
    <w:rsid w:val="004E5A42"/>
    <w:rsid w:val="004E6C5A"/>
    <w:rsid w:val="004E770A"/>
    <w:rsid w:val="004F2CA0"/>
    <w:rsid w:val="004F3617"/>
    <w:rsid w:val="004F38D5"/>
    <w:rsid w:val="004F5483"/>
    <w:rsid w:val="005004B5"/>
    <w:rsid w:val="00502173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4E3F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696F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0C0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7E"/>
    <w:rsid w:val="00632AAD"/>
    <w:rsid w:val="00633774"/>
    <w:rsid w:val="00633D2E"/>
    <w:rsid w:val="00633D8B"/>
    <w:rsid w:val="00634B3E"/>
    <w:rsid w:val="0063581C"/>
    <w:rsid w:val="0063796C"/>
    <w:rsid w:val="00637E39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0FE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8C4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268"/>
    <w:rsid w:val="006D7559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223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774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0CA2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0AC8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3005"/>
    <w:rsid w:val="009241B0"/>
    <w:rsid w:val="00925BB3"/>
    <w:rsid w:val="00930553"/>
    <w:rsid w:val="00931E7A"/>
    <w:rsid w:val="009349E8"/>
    <w:rsid w:val="00934F2C"/>
    <w:rsid w:val="00935128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03D4"/>
    <w:rsid w:val="00991496"/>
    <w:rsid w:val="009915ED"/>
    <w:rsid w:val="00991746"/>
    <w:rsid w:val="009917CB"/>
    <w:rsid w:val="00992F35"/>
    <w:rsid w:val="009934FE"/>
    <w:rsid w:val="00995143"/>
    <w:rsid w:val="00996304"/>
    <w:rsid w:val="00996A97"/>
    <w:rsid w:val="00997722"/>
    <w:rsid w:val="00997FFC"/>
    <w:rsid w:val="009A11CE"/>
    <w:rsid w:val="009A1976"/>
    <w:rsid w:val="009A396A"/>
    <w:rsid w:val="009A39E6"/>
    <w:rsid w:val="009A4A80"/>
    <w:rsid w:val="009A5DF6"/>
    <w:rsid w:val="009B0365"/>
    <w:rsid w:val="009B18BB"/>
    <w:rsid w:val="009B2CDE"/>
    <w:rsid w:val="009B34D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AD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07EA"/>
    <w:rsid w:val="00AE0ECF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534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9C2"/>
    <w:rsid w:val="00C62C56"/>
    <w:rsid w:val="00C6319B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5891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C2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3937"/>
    <w:rsid w:val="00D25401"/>
    <w:rsid w:val="00D25B2F"/>
    <w:rsid w:val="00D26745"/>
    <w:rsid w:val="00D26F01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C97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B7C60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3FC"/>
    <w:rsid w:val="00E34630"/>
    <w:rsid w:val="00E34E62"/>
    <w:rsid w:val="00E35D4F"/>
    <w:rsid w:val="00E415AE"/>
    <w:rsid w:val="00E4376B"/>
    <w:rsid w:val="00E43A4C"/>
    <w:rsid w:val="00E46AF7"/>
    <w:rsid w:val="00E46FFF"/>
    <w:rsid w:val="00E50BB0"/>
    <w:rsid w:val="00E5116A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B49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967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078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72D"/>
    <w:rsid w:val="00F54C1B"/>
    <w:rsid w:val="00F55526"/>
    <w:rsid w:val="00F56B51"/>
    <w:rsid w:val="00F6032D"/>
    <w:rsid w:val="00F609B9"/>
    <w:rsid w:val="00F61696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48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4B79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."/>
  <w:listSeparator w:val=","/>
  <w14:docId w14:val="15D707D6"/>
  <w15:docId w15:val="{C4DA5AFC-4495-4873-B48C-0E48B80A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5472D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5472D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5472D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5472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5472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5472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5472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5472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5472D"/>
    <w:pPr>
      <w:ind w:left="482"/>
    </w:pPr>
  </w:style>
  <w:style w:type="paragraph" w:customStyle="1" w:styleId="Text2">
    <w:name w:val="Text 2"/>
    <w:basedOn w:val="Normlny"/>
    <w:rsid w:val="00F5472D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5472D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5472D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5472D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5472D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5472D"/>
    <w:pPr>
      <w:spacing w:after="720"/>
      <w:ind w:left="5103"/>
      <w:jc w:val="left"/>
    </w:pPr>
  </w:style>
  <w:style w:type="paragraph" w:styleId="Oznaitext">
    <w:name w:val="Block Text"/>
    <w:basedOn w:val="Normlny"/>
    <w:rsid w:val="00F5472D"/>
    <w:pPr>
      <w:spacing w:after="120"/>
      <w:ind w:left="1440" w:right="1440"/>
    </w:pPr>
  </w:style>
  <w:style w:type="paragraph" w:styleId="Zkladntext">
    <w:name w:val="Body Text"/>
    <w:basedOn w:val="Normlny"/>
    <w:rsid w:val="00F5472D"/>
    <w:pPr>
      <w:spacing w:after="120"/>
    </w:pPr>
  </w:style>
  <w:style w:type="paragraph" w:styleId="Zkladntext2">
    <w:name w:val="Body Text 2"/>
    <w:basedOn w:val="Normlny"/>
    <w:rsid w:val="00F5472D"/>
    <w:pPr>
      <w:spacing w:after="120" w:line="480" w:lineRule="auto"/>
    </w:pPr>
  </w:style>
  <w:style w:type="paragraph" w:styleId="Zkladntext3">
    <w:name w:val="Body Text 3"/>
    <w:basedOn w:val="Normlny"/>
    <w:rsid w:val="00F5472D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5472D"/>
    <w:pPr>
      <w:ind w:firstLine="210"/>
    </w:pPr>
  </w:style>
  <w:style w:type="paragraph" w:styleId="Zarkazkladnhotextu">
    <w:name w:val="Body Text Indent"/>
    <w:basedOn w:val="Normlny"/>
    <w:rsid w:val="00F5472D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5472D"/>
    <w:pPr>
      <w:ind w:firstLine="210"/>
    </w:pPr>
  </w:style>
  <w:style w:type="paragraph" w:styleId="Zarkazkladnhotextu2">
    <w:name w:val="Body Text Indent 2"/>
    <w:basedOn w:val="Normlny"/>
    <w:rsid w:val="00F5472D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5472D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5472D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5472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5472D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5472D"/>
    <w:pPr>
      <w:ind w:left="4252"/>
    </w:pPr>
  </w:style>
  <w:style w:type="paragraph" w:styleId="Textkomentra">
    <w:name w:val="annotation text"/>
    <w:basedOn w:val="Normlny"/>
    <w:link w:val="TextkomentraChar"/>
    <w:rsid w:val="00F5472D"/>
    <w:rPr>
      <w:sz w:val="20"/>
    </w:rPr>
  </w:style>
  <w:style w:type="paragraph" w:styleId="Dtum">
    <w:name w:val="Date"/>
    <w:basedOn w:val="Normlny"/>
    <w:next w:val="References"/>
    <w:rsid w:val="00F5472D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5472D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5472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5472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5472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rsid w:val="00F5472D"/>
    <w:rPr>
      <w:sz w:val="20"/>
    </w:rPr>
  </w:style>
  <w:style w:type="paragraph" w:styleId="Adresanaoblke">
    <w:name w:val="envelope address"/>
    <w:basedOn w:val="Normlny"/>
    <w:rsid w:val="00F5472D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5472D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5472D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5472D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5472D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5472D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5472D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5472D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5472D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5472D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5472D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5472D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5472D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5472D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5472D"/>
    <w:rPr>
      <w:rFonts w:ascii="Arial" w:hAnsi="Arial"/>
      <w:b/>
    </w:rPr>
  </w:style>
  <w:style w:type="paragraph" w:styleId="Zoznam">
    <w:name w:val="List"/>
    <w:basedOn w:val="Normlny"/>
    <w:rsid w:val="00F5472D"/>
    <w:pPr>
      <w:ind w:left="283" w:hanging="283"/>
    </w:pPr>
  </w:style>
  <w:style w:type="paragraph" w:styleId="Zoznam2">
    <w:name w:val="List 2"/>
    <w:basedOn w:val="Normlny"/>
    <w:rsid w:val="00F5472D"/>
    <w:pPr>
      <w:ind w:left="566" w:hanging="283"/>
    </w:pPr>
  </w:style>
  <w:style w:type="paragraph" w:styleId="Zoznam3">
    <w:name w:val="List 3"/>
    <w:basedOn w:val="Normlny"/>
    <w:rsid w:val="00F5472D"/>
    <w:pPr>
      <w:ind w:left="849" w:hanging="283"/>
    </w:pPr>
  </w:style>
  <w:style w:type="paragraph" w:styleId="Zoznam4">
    <w:name w:val="List 4"/>
    <w:basedOn w:val="Normlny"/>
    <w:rsid w:val="00F5472D"/>
    <w:pPr>
      <w:ind w:left="1132" w:hanging="283"/>
    </w:pPr>
  </w:style>
  <w:style w:type="paragraph" w:styleId="Zoznam5">
    <w:name w:val="List 5"/>
    <w:basedOn w:val="Normlny"/>
    <w:rsid w:val="00F5472D"/>
    <w:pPr>
      <w:ind w:left="1415" w:hanging="283"/>
    </w:pPr>
  </w:style>
  <w:style w:type="paragraph" w:styleId="Zoznamsodrkami">
    <w:name w:val="List Bullet"/>
    <w:basedOn w:val="Normlny"/>
    <w:rsid w:val="00F5472D"/>
    <w:pPr>
      <w:numPr>
        <w:numId w:val="4"/>
      </w:numPr>
    </w:pPr>
  </w:style>
  <w:style w:type="paragraph" w:styleId="Zoznamsodrkami2">
    <w:name w:val="List Bullet 2"/>
    <w:basedOn w:val="Text2"/>
    <w:rsid w:val="00F5472D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5472D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5472D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5472D"/>
    <w:pPr>
      <w:numPr>
        <w:numId w:val="1"/>
      </w:numPr>
    </w:pPr>
  </w:style>
  <w:style w:type="paragraph" w:styleId="Pokraovaniezoznamu">
    <w:name w:val="List Continue"/>
    <w:basedOn w:val="Normlny"/>
    <w:rsid w:val="00F5472D"/>
    <w:pPr>
      <w:spacing w:after="120"/>
      <w:ind w:left="283"/>
    </w:pPr>
  </w:style>
  <w:style w:type="paragraph" w:styleId="Pokraovaniezoznamu2">
    <w:name w:val="List Continue 2"/>
    <w:basedOn w:val="Normlny"/>
    <w:rsid w:val="00F5472D"/>
    <w:pPr>
      <w:spacing w:after="120"/>
      <w:ind w:left="566"/>
    </w:pPr>
  </w:style>
  <w:style w:type="paragraph" w:styleId="Pokraovaniezoznamu3">
    <w:name w:val="List Continue 3"/>
    <w:basedOn w:val="Normlny"/>
    <w:rsid w:val="00F5472D"/>
    <w:pPr>
      <w:spacing w:after="120"/>
      <w:ind w:left="849"/>
    </w:pPr>
  </w:style>
  <w:style w:type="paragraph" w:styleId="Pokraovaniezoznamu4">
    <w:name w:val="List Continue 4"/>
    <w:basedOn w:val="Normlny"/>
    <w:rsid w:val="00F5472D"/>
    <w:pPr>
      <w:spacing w:after="120"/>
      <w:ind w:left="1132"/>
    </w:pPr>
  </w:style>
  <w:style w:type="paragraph" w:styleId="Pokraovaniezoznamu5">
    <w:name w:val="List Continue 5"/>
    <w:basedOn w:val="Normlny"/>
    <w:rsid w:val="00F5472D"/>
    <w:pPr>
      <w:spacing w:after="120"/>
      <w:ind w:left="1415"/>
    </w:pPr>
  </w:style>
  <w:style w:type="paragraph" w:styleId="slovanzoznam">
    <w:name w:val="List Number"/>
    <w:basedOn w:val="Normlny"/>
    <w:rsid w:val="00F5472D"/>
    <w:pPr>
      <w:numPr>
        <w:numId w:val="14"/>
      </w:numPr>
    </w:pPr>
  </w:style>
  <w:style w:type="paragraph" w:styleId="slovanzoznam2">
    <w:name w:val="List Number 2"/>
    <w:basedOn w:val="Text2"/>
    <w:rsid w:val="00F5472D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5472D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5472D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5472D"/>
    <w:pPr>
      <w:numPr>
        <w:numId w:val="2"/>
      </w:numPr>
    </w:pPr>
  </w:style>
  <w:style w:type="paragraph" w:styleId="Textmakra">
    <w:name w:val="macro"/>
    <w:semiHidden/>
    <w:rsid w:val="00F54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54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5472D"/>
    <w:pPr>
      <w:ind w:left="720"/>
    </w:pPr>
  </w:style>
  <w:style w:type="paragraph" w:styleId="Nadpispoznmky">
    <w:name w:val="Note Heading"/>
    <w:basedOn w:val="Normlny"/>
    <w:next w:val="Normlny"/>
    <w:rsid w:val="00F5472D"/>
  </w:style>
  <w:style w:type="paragraph" w:customStyle="1" w:styleId="NoteHead">
    <w:name w:val="NoteHead"/>
    <w:basedOn w:val="Normlny"/>
    <w:next w:val="Subject"/>
    <w:rsid w:val="00F5472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5472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5472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5472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5472D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5472D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5472D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5472D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5472D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5472D"/>
  </w:style>
  <w:style w:type="paragraph" w:styleId="Podpis">
    <w:name w:val="Signature"/>
    <w:basedOn w:val="Normlny"/>
    <w:next w:val="Enclosures"/>
    <w:rsid w:val="00F5472D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5472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5472D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5472D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5472D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5472D"/>
    <w:pPr>
      <w:ind w:left="480" w:hanging="480"/>
    </w:pPr>
  </w:style>
  <w:style w:type="paragraph" w:styleId="Nzov">
    <w:name w:val="Title"/>
    <w:basedOn w:val="Normlny"/>
    <w:next w:val="SubTitle1"/>
    <w:rsid w:val="00F5472D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5472D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5472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5472D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5472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5472D"/>
    <w:pPr>
      <w:ind w:left="1200"/>
    </w:pPr>
  </w:style>
  <w:style w:type="paragraph" w:styleId="Obsah7">
    <w:name w:val="toc 7"/>
    <w:basedOn w:val="Normlny"/>
    <w:next w:val="Normlny"/>
    <w:autoRedefine/>
    <w:semiHidden/>
    <w:rsid w:val="00F5472D"/>
    <w:pPr>
      <w:ind w:left="1440"/>
    </w:pPr>
  </w:style>
  <w:style w:type="paragraph" w:styleId="Obsah8">
    <w:name w:val="toc 8"/>
    <w:basedOn w:val="Normlny"/>
    <w:next w:val="Normlny"/>
    <w:autoRedefine/>
    <w:semiHidden/>
    <w:rsid w:val="00F5472D"/>
    <w:pPr>
      <w:ind w:left="1680"/>
    </w:pPr>
  </w:style>
  <w:style w:type="paragraph" w:styleId="Obsah9">
    <w:name w:val="toc 9"/>
    <w:basedOn w:val="Normlny"/>
    <w:next w:val="Normlny"/>
    <w:autoRedefine/>
    <w:semiHidden/>
    <w:rsid w:val="00F5472D"/>
    <w:pPr>
      <w:ind w:left="1920"/>
    </w:pPr>
  </w:style>
  <w:style w:type="paragraph" w:customStyle="1" w:styleId="YReferences">
    <w:name w:val="YReferences"/>
    <w:basedOn w:val="Normlny"/>
    <w:next w:val="Normlny"/>
    <w:rsid w:val="00F5472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472D"/>
    <w:pPr>
      <w:numPr>
        <w:numId w:val="5"/>
      </w:numPr>
    </w:pPr>
  </w:style>
  <w:style w:type="paragraph" w:customStyle="1" w:styleId="ListDash">
    <w:name w:val="List Dash"/>
    <w:basedOn w:val="Normlny"/>
    <w:rsid w:val="00F5472D"/>
    <w:pPr>
      <w:numPr>
        <w:numId w:val="9"/>
      </w:numPr>
    </w:pPr>
  </w:style>
  <w:style w:type="paragraph" w:customStyle="1" w:styleId="ListDash1">
    <w:name w:val="List Dash 1"/>
    <w:basedOn w:val="Text1"/>
    <w:rsid w:val="00F5472D"/>
    <w:pPr>
      <w:numPr>
        <w:numId w:val="10"/>
      </w:numPr>
    </w:pPr>
  </w:style>
  <w:style w:type="paragraph" w:customStyle="1" w:styleId="ListDash2">
    <w:name w:val="List Dash 2"/>
    <w:basedOn w:val="Text2"/>
    <w:rsid w:val="00F5472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472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472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5472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5472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5472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472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472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472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472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472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472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472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472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472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472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472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472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472D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5472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5472D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5234B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4C20-E041-4D7B-BCA9-290AA4DF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17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osoba 25</cp:lastModifiedBy>
  <cp:revision>6</cp:revision>
  <cp:lastPrinted>2015-04-30T08:44:00Z</cp:lastPrinted>
  <dcterms:created xsi:type="dcterms:W3CDTF">2022-06-10T13:00:00Z</dcterms:created>
  <dcterms:modified xsi:type="dcterms:W3CDTF">2022-06-14T13:59:00Z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